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cbox1518b6cd44b963"/>
    <w:p w14:paraId="667FFE67" w14:textId="77777777" w:rsidR="00DB7412" w:rsidRDefault="008A36C0">
      <w:pPr>
        <w:rPr>
          <w:rFonts w:ascii="Calibri" w:hAnsi="Calibri" w:cs="Calibri"/>
          <w:b/>
          <w:i/>
          <w:color w:val="555555"/>
          <w:sz w:val="24"/>
        </w:rPr>
      </w:pPr>
      <w:r>
        <w:rPr>
          <w:rFonts w:ascii="Calibri" w:hAnsi="Calibri" w:cs="Calibri"/>
          <w:b/>
          <w:i/>
          <w:color w:val="555555"/>
          <w:sz w:val="24"/>
        </w:rPr>
        <w:fldChar w:fldCharType="begin">
          <w:ffData>
            <w:name w:val="cbox1518b6cd44b963"/>
            <w:enabled/>
            <w:calcOnExit w:val="0"/>
            <w:statusText w:type="text" w:val="$check1$"/>
            <w:checkBox>
              <w:sizeAuto/>
              <w:default w:val="1"/>
            </w:checkBox>
          </w:ffData>
        </w:fldChar>
      </w:r>
      <w:r>
        <w:rPr>
          <w:rFonts w:ascii="Calibri" w:hAnsi="Calibri" w:cs="Calibri"/>
          <w:b/>
          <w:i/>
          <w:color w:val="555555"/>
          <w:sz w:val="24"/>
        </w:rPr>
        <w:instrText xml:space="preserve"> FORMCHECKBOX </w:instrText>
      </w:r>
      <w:r w:rsidR="00000000">
        <w:rPr>
          <w:rFonts w:ascii="Calibri" w:hAnsi="Calibri" w:cs="Calibri"/>
          <w:b/>
          <w:i/>
          <w:color w:val="555555"/>
          <w:sz w:val="24"/>
        </w:rPr>
      </w:r>
      <w:r w:rsidR="00000000">
        <w:rPr>
          <w:rFonts w:ascii="Calibri" w:hAnsi="Calibri" w:cs="Calibri"/>
          <w:b/>
          <w:i/>
          <w:color w:val="555555"/>
          <w:sz w:val="24"/>
        </w:rPr>
        <w:fldChar w:fldCharType="separate"/>
      </w:r>
      <w:r>
        <w:rPr>
          <w:rFonts w:ascii="Calibri" w:hAnsi="Calibri" w:cs="Calibri"/>
          <w:b/>
          <w:i/>
          <w:color w:val="555555"/>
          <w:sz w:val="24"/>
        </w:rPr>
        <w:fldChar w:fldCharType="end"/>
      </w:r>
      <w:bookmarkEnd w:id="0"/>
      <w:r w:rsidR="00AE28D3">
        <w:rPr>
          <w:rFonts w:ascii="Calibri" w:hAnsi="Calibri" w:cs="Calibri"/>
          <w:b/>
          <w:i/>
          <w:color w:val="555555"/>
          <w:sz w:val="24"/>
        </w:rPr>
        <w:t>check1</w:t>
      </w:r>
    </w:p>
    <w:bookmarkStart w:id="1" w:name="cbox1518b6cd44bb4b"/>
    <w:p w14:paraId="574F9852" w14:textId="77777777" w:rsidR="00DB7412" w:rsidRDefault="008A36C0">
      <w:pPr>
        <w:rPr>
          <w:rFonts w:ascii="Calibri" w:hAnsi="Calibri" w:cs="Calibri"/>
          <w:b/>
          <w:i/>
          <w:color w:val="555555"/>
          <w:sz w:val="24"/>
        </w:rPr>
      </w:pPr>
      <w:r>
        <w:rPr>
          <w:rFonts w:ascii="Calibri" w:hAnsi="Calibri" w:cs="Calibri"/>
          <w:b/>
          <w:i/>
          <w:color w:val="555555"/>
          <w:sz w:val="24"/>
        </w:rPr>
        <w:fldChar w:fldCharType="begin">
          <w:ffData>
            <w:name w:val="cbox1518b6cd44bb4b"/>
            <w:enabled/>
            <w:calcOnExit w:val="0"/>
            <w:statusText w:type="text" w:val="$check2$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i/>
          <w:color w:val="555555"/>
          <w:sz w:val="24"/>
        </w:rPr>
        <w:instrText xml:space="preserve"> FORMCHECKBOX </w:instrText>
      </w:r>
      <w:r w:rsidR="00000000">
        <w:rPr>
          <w:rFonts w:ascii="Calibri" w:hAnsi="Calibri" w:cs="Calibri"/>
          <w:b/>
          <w:i/>
          <w:color w:val="555555"/>
          <w:sz w:val="24"/>
        </w:rPr>
      </w:r>
      <w:r w:rsidR="00000000">
        <w:rPr>
          <w:rFonts w:ascii="Calibri" w:hAnsi="Calibri" w:cs="Calibri"/>
          <w:b/>
          <w:i/>
          <w:color w:val="555555"/>
          <w:sz w:val="24"/>
        </w:rPr>
        <w:fldChar w:fldCharType="separate"/>
      </w:r>
      <w:r>
        <w:rPr>
          <w:rFonts w:ascii="Calibri" w:hAnsi="Calibri" w:cs="Calibri"/>
          <w:b/>
          <w:i/>
          <w:color w:val="555555"/>
          <w:sz w:val="24"/>
        </w:rPr>
        <w:fldChar w:fldCharType="end"/>
      </w:r>
      <w:bookmarkEnd w:id="1"/>
      <w:r w:rsidR="00AE28D3" w:rsidRPr="00AE28D3">
        <w:rPr>
          <w:rFonts w:ascii="Calibri" w:hAnsi="Calibri" w:cs="Calibri"/>
          <w:b/>
          <w:i/>
          <w:color w:val="555555"/>
          <w:sz w:val="24"/>
        </w:rPr>
        <w:t xml:space="preserve"> </w:t>
      </w:r>
      <w:r w:rsidR="00AE28D3">
        <w:rPr>
          <w:rFonts w:ascii="Calibri" w:hAnsi="Calibri" w:cs="Calibri"/>
          <w:b/>
          <w:i/>
          <w:color w:val="555555"/>
          <w:sz w:val="24"/>
        </w:rPr>
        <w:t>check2</w:t>
      </w:r>
    </w:p>
    <w:bookmarkStart w:id="2" w:name="cbox1518b6cd44bcae"/>
    <w:p w14:paraId="23937901" w14:textId="77777777" w:rsidR="00DB7412" w:rsidRDefault="008A36C0">
      <w:pPr>
        <w:rPr>
          <w:rFonts w:ascii="Calibri" w:hAnsi="Calibri" w:cs="Calibri"/>
          <w:b/>
          <w:i/>
          <w:color w:val="555555"/>
          <w:sz w:val="24"/>
        </w:rPr>
      </w:pPr>
      <w:r>
        <w:rPr>
          <w:rFonts w:ascii="Calibri" w:hAnsi="Calibri" w:cs="Calibri"/>
          <w:b/>
          <w:i/>
          <w:color w:val="555555"/>
          <w:sz w:val="24"/>
        </w:rPr>
        <w:fldChar w:fldCharType="begin">
          <w:ffData>
            <w:name w:val="cbox1518b6cd44bcae"/>
            <w:enabled/>
            <w:calcOnExit w:val="0"/>
            <w:statusText w:type="text" w:val="$check3$"/>
            <w:checkBox>
              <w:sizeAuto/>
              <w:default w:val="1"/>
            </w:checkBox>
          </w:ffData>
        </w:fldChar>
      </w:r>
      <w:r>
        <w:rPr>
          <w:rFonts w:ascii="Calibri" w:hAnsi="Calibri" w:cs="Calibri"/>
          <w:b/>
          <w:i/>
          <w:color w:val="555555"/>
          <w:sz w:val="24"/>
        </w:rPr>
        <w:instrText xml:space="preserve"> FORMCHECKBOX </w:instrText>
      </w:r>
      <w:r w:rsidR="00000000">
        <w:rPr>
          <w:rFonts w:ascii="Calibri" w:hAnsi="Calibri" w:cs="Calibri"/>
          <w:b/>
          <w:i/>
          <w:color w:val="555555"/>
          <w:sz w:val="24"/>
        </w:rPr>
      </w:r>
      <w:r w:rsidR="00000000">
        <w:rPr>
          <w:rFonts w:ascii="Calibri" w:hAnsi="Calibri" w:cs="Calibri"/>
          <w:b/>
          <w:i/>
          <w:color w:val="555555"/>
          <w:sz w:val="24"/>
        </w:rPr>
        <w:fldChar w:fldCharType="separate"/>
      </w:r>
      <w:r>
        <w:rPr>
          <w:rFonts w:ascii="Calibri" w:hAnsi="Calibri" w:cs="Calibri"/>
          <w:b/>
          <w:i/>
          <w:color w:val="555555"/>
          <w:sz w:val="24"/>
        </w:rPr>
        <w:fldChar w:fldCharType="end"/>
      </w:r>
      <w:bookmarkEnd w:id="2"/>
      <w:r w:rsidR="00AE28D3" w:rsidRPr="00AE28D3">
        <w:rPr>
          <w:rFonts w:ascii="Calibri" w:hAnsi="Calibri" w:cs="Calibri"/>
          <w:b/>
          <w:i/>
          <w:color w:val="555555"/>
          <w:sz w:val="24"/>
        </w:rPr>
        <w:t xml:space="preserve"> </w:t>
      </w:r>
      <w:r w:rsidR="00AE28D3">
        <w:rPr>
          <w:rFonts w:ascii="Calibri" w:hAnsi="Calibri" w:cs="Calibri"/>
          <w:b/>
          <w:i/>
          <w:color w:val="555555"/>
          <w:sz w:val="24"/>
        </w:rPr>
        <w:t>check3</w:t>
      </w:r>
    </w:p>
    <w:sectPr w:rsidR="00DB7412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A20D8" w14:textId="77777777" w:rsidR="00D44A33" w:rsidRDefault="00D44A33" w:rsidP="006E0FDA">
      <w:pPr>
        <w:spacing w:after="0" w:line="240" w:lineRule="auto"/>
      </w:pPr>
      <w:r>
        <w:separator/>
      </w:r>
    </w:p>
  </w:endnote>
  <w:endnote w:type="continuationSeparator" w:id="0">
    <w:p w14:paraId="4D5A5531" w14:textId="77777777" w:rsidR="00D44A33" w:rsidRDefault="00D44A3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4A662" w14:textId="77777777" w:rsidR="00D44A33" w:rsidRDefault="00D44A33" w:rsidP="006E0FDA">
      <w:pPr>
        <w:spacing w:after="0" w:line="240" w:lineRule="auto"/>
      </w:pPr>
      <w:r>
        <w:separator/>
      </w:r>
    </w:p>
  </w:footnote>
  <w:footnote w:type="continuationSeparator" w:id="0">
    <w:p w14:paraId="4A0A50DC" w14:textId="77777777" w:rsidR="00D44A33" w:rsidRDefault="00D44A33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29854262">
    <w:abstractNumId w:val="3"/>
  </w:num>
  <w:num w:numId="2" w16cid:durableId="1046756679">
    <w:abstractNumId w:val="5"/>
  </w:num>
  <w:num w:numId="3" w16cid:durableId="604575616">
    <w:abstractNumId w:val="6"/>
  </w:num>
  <w:num w:numId="4" w16cid:durableId="1027677612">
    <w:abstractNumId w:val="4"/>
  </w:num>
  <w:num w:numId="5" w16cid:durableId="1138255906">
    <w:abstractNumId w:val="1"/>
  </w:num>
  <w:num w:numId="6" w16cid:durableId="436609028">
    <w:abstractNumId w:val="0"/>
  </w:num>
  <w:num w:numId="7" w16cid:durableId="210581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27B6A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E0598"/>
    <w:rsid w:val="008A36C0"/>
    <w:rsid w:val="008B3AC2"/>
    <w:rsid w:val="008F680D"/>
    <w:rsid w:val="00A50B9F"/>
    <w:rsid w:val="00AC197E"/>
    <w:rsid w:val="00AE28D3"/>
    <w:rsid w:val="00B21D59"/>
    <w:rsid w:val="00BD419F"/>
    <w:rsid w:val="00D44A33"/>
    <w:rsid w:val="00DB7412"/>
    <w:rsid w:val="00DF064E"/>
    <w:rsid w:val="00FB45FF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75C04"/>
  <w15:docId w15:val="{48781EEB-6DC1-4A11-A142-6B1431D7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xmlns:w="http://schemas.openxmlformats.org/wordprocessingml/2006/main"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xmlns:w="http://schemas.openxmlformats.org/wordprocessingml/2006/main"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xmlns:w="http://schemas.openxmlformats.org/wordprocessingml/2006/main"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xmlns:w="http://schemas.openxmlformats.org/wordprocessingml/2006/main"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xmlns:w="http://schemas.openxmlformats.org/wordprocessingml/2006/main"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xmlns:w="http://schemas.openxmlformats.org/wordprocessingml/2006/main"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xmlns:w="http://schemas.openxmlformats.org/wordprocessingml/2006/main"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xmlns:w="http://schemas.openxmlformats.org/wordprocessingml/2006/main"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xmlns:w="http://schemas.openxmlformats.org/wordprocessingml/2006/main"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xmlns:w="http://schemas.openxmlformats.org/wordprocessingml/2006/main"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xmlns:w="http://schemas.openxmlformats.org/wordprocessingml/2006/main"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xmlns:w="http://schemas.openxmlformats.org/wordprocessingml/2006/main"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xmlns:w="http://schemas.openxmlformats.org/wordprocessingml/2006/main"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xmlns:w="http://schemas.openxmlformats.org/wordprocessingml/2006/main"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xmlns:w="http://schemas.openxmlformats.org/wordprocessingml/2006/main"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  <w:style xmlns:w="http://schemas.openxmlformats.org/wordprocessingml/2006/main" w:type="character" w:styleId="CommentReference">
    <w:name w:val="annotation reference"/>
    <w:basedOn w:val="DefaultParagraphFont"/>
    <w:uiPriority w:val="99"/>
    <w:semiHidden/>
    <w:unhideWhenUsed/>
    <w:rsid w:val="00643DE7"/>
    <w:rPr>
      <w:sz w:val="16"/>
      <w:szCs w:val="16"/>
    </w:rPr>
  </w:style>
  <w:style xmlns:w="http://schemas.openxmlformats.org/wordprocessingml/2006/main" w:type="paragraph" w:styleId="CommentText">
    <w:name w:val="annotation text"/>
    <w:basedOn w:val="Normal"/>
    <w:link w:val="CommentTextChar"/>
    <w:uiPriority w:val="99"/>
    <w:semiHidden/>
    <w:unhideWhenUsed/>
    <w:rsid w:val="00643DE7"/>
    <w:pPr>
      <w:spacing w:line="240" w:lineRule="auto"/>
    </w:pPr>
    <w:rPr>
      <w:sz w:val="20"/>
      <w:szCs w:val="20"/>
    </w:rPr>
  </w:style>
  <w:style xmlns:w="http://schemas.openxmlformats.org/wordprocessingml/2006/main" w:type="character" w:customStyle="1" w:styleId="CommentTextChar">
    <w:name w:val="Comment Text Char"/>
    <w:basedOn w:val="DefaultParagraphFont"/>
    <w:link w:val="CommentText"/>
    <w:uiPriority w:val="99"/>
    <w:semiHidden/>
    <w:rsid w:val="00643DE7"/>
    <w:rPr>
      <w:sz w:val="20"/>
      <w:szCs w:val="20"/>
    </w:rPr>
  </w:style>
  <w:style xmlns:w="http://schemas.openxmlformats.org/wordprocessingml/2006/main"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DE7"/>
    <w:rPr>
      <w:b/>
      <w:bCs/>
    </w:rPr>
  </w:style>
  <w:style xmlns:w="http://schemas.openxmlformats.org/wordprocessingml/2006/main" w:type="character" w:customStyle="1" w:styleId="CommentSubjectChar">
    <w:name w:val="Comment Subject Char"/>
    <w:basedOn w:val="CommentTextChar"/>
    <w:link w:val="CommentSubject"/>
    <w:uiPriority w:val="99"/>
    <w:semiHidden/>
    <w:rsid w:val="00643DE7"/>
    <w:rPr>
      <w:b/>
      <w:bCs/>
      <w:sz w:val="20"/>
      <w:szCs w:val="20"/>
    </w:rPr>
  </w:style>
  <w:style xmlns:w="http://schemas.openxmlformats.org/wordprocessingml/2006/main" w:styleId="EndnoteText" w:type="paragraph">
    <w:name w:val="endnote text"/>
    <w:basedOn w:val="Normal"/>
    <w:link w:val="EndnoteTextChar"/>
    <w:uiPriority w:val="99"/>
    <w:semiHidden/>
    <w:unhideWhenUsed/>
    <w:rsid w:val="004864DD"/>
    <w:pPr>
      <w:spacing w:after="0" w:line="240" w:lineRule="auto"/>
    </w:pPr>
    <w:rPr>
      <w:sz w:val="20"/>
      <w:szCs w:val="20"/>
    </w:rPr>
  </w:style>
  <w:style xmlns:w="http://schemas.openxmlformats.org/wordprocessingml/2006/main" w:customStyle="1" w:styleId="EndnoteTextChar" w:type="character">
    <w:name w:val="Endnote Text Char"/>
    <w:basedOn w:val="DefaultParagraphFont"/>
    <w:link w:val="EndnoteText"/>
    <w:uiPriority w:val="99"/>
    <w:semiHidden/>
    <w:rsid w:val="004864DD"/>
    <w:rPr>
      <w:sz w:val="20"/>
      <w:szCs w:val="20"/>
    </w:rPr>
  </w:style>
  <w:style xmlns:w="http://schemas.openxmlformats.org/wordprocessingml/2006/main" w:styleId="EndnoteReference" w:type="character">
    <w:name w:val="endnote reference"/>
    <w:basedOn w:val="DefaultParagraphFont"/>
    <w:uiPriority w:val="99"/>
    <w:semiHidden/>
    <w:unhideWhenUsed/>
    <w:rsid w:val="004864DD"/>
    <w:rPr>
      <w:vertAlign w:val="superscript"/>
    </w:rPr>
  </w:style>
  <w:style xmlns:w="http://schemas.openxmlformats.org/wordprocessingml/2006/main" w:styleId="FootnoteText" w:type="paragraph">
    <w:name w:val="footnote text"/>
    <w:basedOn w:val="Normal"/>
    <w:link w:val="FootnoteTextChar"/>
    <w:uiPriority w:val="99"/>
    <w:semiHidden/>
    <w:unhideWhenUsed/>
    <w:rsid w:val="00F47EDF"/>
    <w:pPr>
      <w:spacing w:after="0" w:line="240" w:lineRule="auto"/>
    </w:pPr>
    <w:rPr>
      <w:sz w:val="20"/>
      <w:szCs w:val="20"/>
    </w:rPr>
  </w:style>
  <w:style xmlns:w="http://schemas.openxmlformats.org/wordprocessingml/2006/main" w:customStyle="1" w:styleId="FootnoteTextChar" w:type="character">
    <w:name w:val="Footnote Text Char"/>
    <w:basedOn w:val="DefaultParagraphFont"/>
    <w:link w:val="FootnoteText"/>
    <w:uiPriority w:val="99"/>
    <w:semiHidden/>
    <w:rsid w:val="00F47EDF"/>
    <w:rPr>
      <w:sz w:val="20"/>
      <w:szCs w:val="20"/>
    </w:rPr>
  </w:style>
  <w:style xmlns:w="http://schemas.openxmlformats.org/wordprocessingml/2006/main" w:styleId="FootnoteReference" w:type="character">
    <w:name w:val="footnote reference"/>
    <w:basedOn w:val="DefaultParagraphFont"/>
    <w:uiPriority w:val="99"/>
    <w:semiHidden/>
    <w:unhideWhenUsed/>
    <w:rsid w:val="00F47E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6C80C-D56F-484F-A36F-139DA780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2</cp:revision>
  <dcterms:created xsi:type="dcterms:W3CDTF">2024-06-26T13:30:00Z</dcterms:created>
  <dcterms:modified xsi:type="dcterms:W3CDTF">2024-06-26T13:30:00Z</dcterms:modified>
</cp:coreProperties>
</file>