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first7275644237b718e76Footer.xml" ContentType="application/vnd.openxmlformats-officedocument.wordprocessingml.footer+xml"/>
  <Override PartName="/word/default9463644237b718fb2Footer.xml" ContentType="application/vnd.openxmlformats-officedocument.wordprocessingml.footer+xml"/>
  <Override PartName="/word/default7990644237b71987dFooter.xml" ContentType="application/vnd.openxmlformats-officedocument.wordprocessingml.footer+xml"/>
  <Override PartName="/word/first6100644237b71cebeFooter.xml" ContentType="application/vnd.openxmlformats-officedocument.wordprocessingml.footer+xml"/>
  <Override PartName="/word/default8664644237b71cffe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Content in the first section.</w:t>
      </w:r>
    </w:p>
    <w:p>
      <w:r>
        <w:br w:type="page"/>
      </w:r>
    </w:p>
    <w:p>
      <w:pPr>
        <w:rPr/>
      </w:pPr>
      <w:r>
        <w:rPr/>
        <w:t xml:space="preserve">Another page in the first section.</w:t>
      </w:r>
    </w:p>
    <w:p>
      <w:pPr>
        <w:sectPr xmlns:w="http://schemas.openxmlformats.org/wordprocessingml/2006/main" w:rsidR="00AC197E" w:rsidRPr="00DF064E" w:rsidSect="000F6147">
          <w:footerReference w:type="default" r:id="rId9463644237b718fb2"/>
          <w:footerReference w:type="first" r:id="rId7275644237b718e76"/>
          <w:pgSz w:w="11906" w:h="16838" w:orient="portrait" w:code="9"/>
          <w:pgMar w:top="1417" w:right="1701" w:bottom="1417" w:left="1701" w:header="708" w:footer="708" w:gutter="0"/>
          <w:cols w:space="708" w:num="1"/>
          <w:docGrid w:linePitch="360"/>
          <w:titlePg/>
        </w:sectPr>
      </w:pPr>
    </w:p>
    <w:p>
      <w:pPr>
        <w:rPr/>
      </w:pPr>
      <w:r>
        <w:rPr/>
        <w:t xml:space="preserve">Content in the second section.</w:t>
      </w:r>
    </w:p>
    <w:p>
      <w:pPr>
        <w:sectPr xmlns:w="http://schemas.openxmlformats.org/wordprocessingml/2006/main" w:rsidR="00AC197E" w:rsidRPr="00DF064E" w:rsidSect="000F6147">
          <w:footerReference w:type="default" r:id="rId7990644237b71987d"/>
          <w:type w:val="nextPage"/>
          <w:pgSz w:w="11906" w:h="16838" w:orient="portrait" w:code="9"/>
          <w:pgMar w:top="1417" w:right="1701" w:bottom="1417" w:left="1701" w:header="708" w:footer="708" w:gutter="0"/>
          <w:cols w:space="708" w:num="1"/>
          <w:docGrid w:linePitch="360"/>
        </w:sectPr>
      </w:pPr>
    </w:p>
    <w:p>
      <w:pPr>
        <w:rPr/>
      </w:pPr>
      <w:r>
        <w:rPr/>
        <w:t xml:space="preserve">Content in the third section.</w:t>
      </w:r>
    </w:p>
    <w:p>
      <w:r>
        <w:br w:type="page"/>
      </w:r>
    </w:p>
    <w:p>
      <w:pPr>
        <w:rPr/>
      </w:pPr>
      <w:r>
        <w:rPr/>
        <w:t xml:space="preserve">Another page in the third section.</w:t>
      </w:r>
    </w:p>
    <w:p>
      <w:r>
        <w:br w:type="page"/>
      </w:r>
    </w:p>
    <w:p>
      <w:pPr>
        <w:rPr/>
      </w:pPr>
      <w:r>
        <w:rPr/>
        <w:t xml:space="preserve">Last page in the third section.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8664644237b71cffe"/>
      <w:footerReference xmlns:r="http://schemas.openxmlformats.org/officeDocument/2006/relationships" w:type="first" r:id="rId6100644237b71cebe"/>
      <w:type w:val="nextPage"/>
      <w:pgSz w:w="11906" w:h="16838" w:orient="portrait" w:code="9"/>
      <w:pgMar w:top="1417" w:right="1701" w:bottom="1417" w:left="1701" w:header="708" w:footer="708" w:gutter="0"/>
      <w:cols w:space="708" w:num="1"/>
      <w:docGrid w:linePitch="360"/>
      <w:titlePg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default7990644237b71987d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/>
    </w:pPr>
    <w:r>
      <w:rPr/>
      <w:t xml:space="preserve">Footer in the second section</w:t>
    </w:r>
  </w:p>
</w:ftr>
</file>

<file path=word/default8664644237b71cffe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1219200" cy="810768"/>
          <wp:effectExtent l="0" t="0" r="0" b="0"/>
          <wp:docPr id="951479556" name="Picture 1" descr="../../img/image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img/imageP1.png"/>
                  <pic:cNvPicPr/>
                </pic:nvPicPr>
                <pic:blipFill>
                  <a:blip r:embed="rId16126455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810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default9463644237b718fb2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679704" cy="554736"/>
          <wp:effectExtent l="0" t="0" r="0" b="0"/>
          <wp:docPr id="434263821" name="Picture 1" descr="../..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img/image.png"/>
                  <pic:cNvPicPr/>
                </pic:nvPicPr>
                <pic:blipFill>
                  <a:blip r:embed="rId16126454" cstate="print"/>
                  <a:stretch>
                    <a:fillRect/>
                  </a:stretch>
                </pic:blipFill>
                <pic:spPr>
                  <a:xfrm>
                    <a:off x="0" y="0"/>
                    <a:ext cx="679704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irst6100644237b71cebe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/>
    </w:pPr>
    <w:r>
      <w:rPr/>
      <w:t xml:space="preserve">Footer in the first page of the last section</w:t>
    </w:r>
  </w:p>
</w:ftr>
</file>

<file path=word/first7275644237b718e76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/>
    </w:pPr>
    <w:r>
      <w:rPr/>
      <w:t xml:space="preserve">Footer in the first section</w:t>
    </w:r>
  </w:p>
</w:ftr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8730">
    <w:multiLevelType w:val="hybridMultilevel"/>
    <w:lvl w:ilvl="0" w:tplc="77697436">
      <w:start w:val="1"/>
      <w:numFmt w:val="decimal"/>
      <w:lvlText w:val="%1."/>
      <w:lvlJc w:val="left"/>
      <w:pPr>
        <w:ind w:left="720" w:hanging="360"/>
      </w:pPr>
    </w:lvl>
    <w:lvl w:ilvl="1" w:tplc="77697436" w:tentative="1">
      <w:start w:val="1"/>
      <w:numFmt w:val="lowerLetter"/>
      <w:lvlText w:val="%2."/>
      <w:lvlJc w:val="left"/>
      <w:pPr>
        <w:ind w:left="1440" w:hanging="360"/>
      </w:pPr>
    </w:lvl>
    <w:lvl w:ilvl="2" w:tplc="77697436" w:tentative="1">
      <w:start w:val="1"/>
      <w:numFmt w:val="lowerRoman"/>
      <w:lvlText w:val="%3."/>
      <w:lvlJc w:val="right"/>
      <w:pPr>
        <w:ind w:left="2160" w:hanging="180"/>
      </w:pPr>
    </w:lvl>
    <w:lvl w:ilvl="3" w:tplc="77697436" w:tentative="1">
      <w:start w:val="1"/>
      <w:numFmt w:val="decimal"/>
      <w:lvlText w:val="%4."/>
      <w:lvlJc w:val="left"/>
      <w:pPr>
        <w:ind w:left="2880" w:hanging="360"/>
      </w:pPr>
    </w:lvl>
    <w:lvl w:ilvl="4" w:tplc="77697436" w:tentative="1">
      <w:start w:val="1"/>
      <w:numFmt w:val="lowerLetter"/>
      <w:lvlText w:val="%5."/>
      <w:lvlJc w:val="left"/>
      <w:pPr>
        <w:ind w:left="3600" w:hanging="360"/>
      </w:pPr>
    </w:lvl>
    <w:lvl w:ilvl="5" w:tplc="77697436" w:tentative="1">
      <w:start w:val="1"/>
      <w:numFmt w:val="lowerRoman"/>
      <w:lvlText w:val="%6."/>
      <w:lvlJc w:val="right"/>
      <w:pPr>
        <w:ind w:left="4320" w:hanging="180"/>
      </w:pPr>
    </w:lvl>
    <w:lvl w:ilvl="6" w:tplc="77697436" w:tentative="1">
      <w:start w:val="1"/>
      <w:numFmt w:val="decimal"/>
      <w:lvlText w:val="%7."/>
      <w:lvlJc w:val="left"/>
      <w:pPr>
        <w:ind w:left="5040" w:hanging="360"/>
      </w:pPr>
    </w:lvl>
    <w:lvl w:ilvl="7" w:tplc="77697436" w:tentative="1">
      <w:start w:val="1"/>
      <w:numFmt w:val="lowerLetter"/>
      <w:lvlText w:val="%8."/>
      <w:lvlJc w:val="left"/>
      <w:pPr>
        <w:ind w:left="5760" w:hanging="360"/>
      </w:pPr>
    </w:lvl>
    <w:lvl w:ilvl="8" w:tplc="77697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29">
    <w:multiLevelType w:val="hybridMultilevel"/>
    <w:lvl w:ilvl="0" w:tplc="59828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729">
    <w:abstractNumId w:val="28729"/>
  </w:num>
  <w:num w:numId="28730">
    <w:abstractNumId w:val="2873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efault8664644237b71cffeFooter.xml.rels><?xml version="1.0" encoding="UTF-8" standalone="yes" ?><Relationships xmlns="http://schemas.openxmlformats.org/package/2006/relationships"><Relationship Id="rId16126455" Type="http://schemas.openxmlformats.org/officeDocument/2006/relationships/image" Target="media/imgrId16126455.png" /></Relationships>
</file>

<file path=word/_rels/default9463644237b718fb2Footer.xml.rels><?xml version="1.0" encoding="UTF-8" standalone="yes" ?><Relationships xmlns="http://schemas.openxmlformats.org/package/2006/relationships"><Relationship Id="rId16126454" Type="http://schemas.openxmlformats.org/officeDocument/2006/relationships/image" Target="media/imgrId16126454.png" /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8594818" Type="http://schemas.microsoft.com/office/2011/relationships/commentsExtended" Target="commentsExtended.xml"/><Relationship Id="rId671240847" Type="http://schemas.microsoft.com/office/2011/relationships/people" Target="people.xml"/><Relationship Id="rId7275644237b718e76" Type="http://schemas.openxmlformats.org/officeDocument/2006/relationships/footer" Target="first7275644237b718e76Footer.xml"/><Relationship Id="rId9463644237b718fb2" Type="http://schemas.openxmlformats.org/officeDocument/2006/relationships/footer" Target="default9463644237b718fb2Footer.xml"/><Relationship Id="rId7990644237b71987d" Type="http://schemas.openxmlformats.org/officeDocument/2006/relationships/footer" Target="default7990644237b71987dFooter.xml"/><Relationship Id="rId6100644237b71cebe" Type="http://schemas.openxmlformats.org/officeDocument/2006/relationships/footer" Target="first6100644237b71cebeFooter.xml"/><Relationship Id="rId8664644237b71cffe" Type="http://schemas.openxmlformats.org/officeDocument/2006/relationships/footer" Target="default8664644237b71cffeFooter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