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A new caption:</w:t>
      </w:r>
    </w:p>
    <w:p>
      <w:pPr>
        <w:pStyle w:val="Caption"/>
      </w:pPr>
      <w:bookmarkStart w:id="238177334" w:name="_GoBack"/>
      <w:r>
        <w:t xml:space="preserve">Sample caption </w:t>
      </w:r>
      <w:fldSimple w:instr=" SEQ Caption \* ARABIC ">
        <w:r>
          <w:rPr>
            <w:noProof/>
          </w:rPr>
          <w:t>1</w:t>
        </w:r>
      </w:fldSimple>
      <w:bookmarkEnd w:id="238177334"/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14="http://schemas.microsoft.com/office/word/2010/wordml" xmlns:w15="http://schemas.microsoft.com/office/word/2012/wordml" xmlns:w="http://schemas.openxmlformats.org/wordprocessingml/2006/main" xmlns:wne="http://schemas.microsoft.com/office/word/2006/wordml" mc:Ignorable="w14 w15 wp14">
  <w:abstractNum w:abstractNumId="20087">
    <w:multiLevelType w:val="hybridMultilevel"/>
    <w:lvl w:ilvl="0" w:tplc="79239239">
      <w:start w:val="1"/>
      <w:numFmt w:val="decimal"/>
      <w:lvlText w:val="%1."/>
      <w:lvlJc w:val="left"/>
      <w:pPr>
        <w:ind w:left="720" w:hanging="360"/>
      </w:pPr>
    </w:lvl>
    <w:lvl w:ilvl="1" w:tplc="79239239" w:tentative="1">
      <w:start w:val="1"/>
      <w:numFmt w:val="lowerLetter"/>
      <w:lvlText w:val="%2."/>
      <w:lvlJc w:val="left"/>
      <w:pPr>
        <w:ind w:left="1440" w:hanging="360"/>
      </w:pPr>
    </w:lvl>
    <w:lvl w:ilvl="2" w:tplc="79239239" w:tentative="1">
      <w:start w:val="1"/>
      <w:numFmt w:val="lowerRoman"/>
      <w:lvlText w:val="%3."/>
      <w:lvlJc w:val="right"/>
      <w:pPr>
        <w:ind w:left="2160" w:hanging="180"/>
      </w:pPr>
    </w:lvl>
    <w:lvl w:ilvl="3" w:tplc="79239239" w:tentative="1">
      <w:start w:val="1"/>
      <w:numFmt w:val="decimal"/>
      <w:lvlText w:val="%4."/>
      <w:lvlJc w:val="left"/>
      <w:pPr>
        <w:ind w:left="2880" w:hanging="360"/>
      </w:pPr>
    </w:lvl>
    <w:lvl w:ilvl="4" w:tplc="79239239" w:tentative="1">
      <w:start w:val="1"/>
      <w:numFmt w:val="lowerLetter"/>
      <w:lvlText w:val="%5."/>
      <w:lvlJc w:val="left"/>
      <w:pPr>
        <w:ind w:left="3600" w:hanging="360"/>
      </w:pPr>
    </w:lvl>
    <w:lvl w:ilvl="5" w:tplc="79239239" w:tentative="1">
      <w:start w:val="1"/>
      <w:numFmt w:val="lowerRoman"/>
      <w:lvlText w:val="%6."/>
      <w:lvlJc w:val="right"/>
      <w:pPr>
        <w:ind w:left="4320" w:hanging="180"/>
      </w:pPr>
    </w:lvl>
    <w:lvl w:ilvl="6" w:tplc="79239239" w:tentative="1">
      <w:start w:val="1"/>
      <w:numFmt w:val="decimal"/>
      <w:lvlText w:val="%7."/>
      <w:lvlJc w:val="left"/>
      <w:pPr>
        <w:ind w:left="5040" w:hanging="360"/>
      </w:pPr>
    </w:lvl>
    <w:lvl w:ilvl="7" w:tplc="79239239" w:tentative="1">
      <w:start w:val="1"/>
      <w:numFmt w:val="lowerLetter"/>
      <w:lvlText w:val="%8."/>
      <w:lvlJc w:val="left"/>
      <w:pPr>
        <w:ind w:left="5760" w:hanging="360"/>
      </w:pPr>
    </w:lvl>
    <w:lvl w:ilvl="8" w:tplc="792392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68">
    <w:multiLevelType w:val="hybridMultilevel"/>
    <w:lvl w:ilvl="0" w:tplc="2470788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0968">
    <w:abstractNumId w:val="10968"/>
  </w:num>
  <w:num w:numId="20087">
    <w:abstractNumId w:val="2008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xmlns:w="http://schemas.openxmlformats.org/wordprocessingml/2006/main" w:type="paragraph" w:styleId="Caption">
    <w:name w:val="Caption"/>
    <w:link w:val="CaptionCar"/>
    <w:uiPriority w:val="99"/>
    <w:semiHidden/>
    <w:unhideWhenUsed/>
    <w:rsid w:val="006E0FDA"/>
    <w:pPr>
      <w:jc w:val="left"/>
      <w:spacing w:line="240" w:lineRule="auto"/>
    </w:pPr>
    <w:rPr>
      <w:color w:val="1F497D"/>
      <w:sz w:val="32"/>
    </w:rPr>
  </w:style>
  <w:style xmlns:w="http://schemas.openxmlformats.org/wordprocessingml/2006/main" w:type="character" w:customStyle="1" w:styleId="CaptionCar">
    <w:name w:val="CaptionCar"/>
    <w:link w:val="Caption"/>
    <w:uiPriority w:val="99"/>
    <w:semiHidden/>
    <w:unhideWhenUsed/>
    <w:rsid w:val="006E0FDA"/>
    <w:rPr>
      <w:color w:val="1F497D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181782490" Type="http://schemas.microsoft.com/office/2011/relationships/commentsExtended" Target="commentsExtended.xml"/><Relationship Id="rId746550012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