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b w:val="on"/>
          <w:bCs w:val="on"/>
          <w:sz w:val="28"/>
          <w:szCs w:val="28"/>
        </w:rPr>
      </w:pPr>
      <w:r>
        <w:rPr>
          <w:b w:val="on"/>
          <w:bCs w:val="on"/>
          <w:sz w:val="28"/>
          <w:szCs w:val="28"/>
        </w:rPr>
        <w:t xml:space="preserve">Table of Authorities</w:t>
      </w:r>
    </w:p>
    <w:p>
      <w:r>
        <w:fldChar w:fldCharType="begin"/>
      </w:r>
      <w:r>
        <w:instrText xml:space="preserve">TOA \h \c "1" \p </w:instrText>
      </w:r>
      <w:r>
        <w:fldChar w:fldCharType="separate"/>
      </w:r>
      <w:r>
        <w:rPr>
          <w:b w:val="on"/>
          <w:bCs w:val="on"/>
          <w:sz w:val="24"/>
          <w:szCs w:val="24"/>
          <w:color w:val="B70000"/>
        </w:rPr>
        <w:t xml:space="preserve">Click here to update the table of authorities</w:t>
      </w:r>
      <w:r>
        <w:fldChar w:fldCharType="end"/>
      </w:r>
    </w:p>
    <w:p>
      <w:sdt>
        <w:sdtPr>
          <w:citation/>
        </w:sdtPr>
        <w:sdtContent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CITATION JDoe \l 3082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(Doe, John, My book, 2021)</w:t>
          </w:r>
          <w:r>
            <w:rPr>
              <w:noProof/>
            </w:rPr>
            <w:fldChar w:fldCharType="end"/>
          </w:r>
        </w:sdtContent>
      </w:sdt>
      <w:r>
        <w:fldChar w:fldCharType="begin"/>
      </w:r>
      <w:r>
        <w:instrText xml:space="preserve">TA \l "</w:instrText>
      </w:r>
      <w:r>
        <w:instrText>Doe</w:instrText>
      </w:r>
      <w:r>
        <w:instrText>" \s "(</w:instrText>
      </w:r>
      <w:r>
        <w:instrText>Doe</w:instrText>
      </w:r>
      <w:r>
        <w:instrText xml:space="preserve">)" \c 1 </w:instrText>
      </w:r>
      <w:r>
        <w:fldChar w:fldCharType="end"/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0440">
    <w:multiLevelType w:val="hybridMultilevel"/>
    <w:lvl w:ilvl="0" w:tplc="17925870">
      <w:start w:val="1"/>
      <w:numFmt w:val="decimal"/>
      <w:lvlText w:val="%1."/>
      <w:lvlJc w:val="left"/>
      <w:pPr>
        <w:ind w:left="720" w:hanging="360"/>
      </w:pPr>
    </w:lvl>
    <w:lvl w:ilvl="1" w:tplc="17925870" w:tentative="1">
      <w:start w:val="1"/>
      <w:numFmt w:val="lowerLetter"/>
      <w:lvlText w:val="%2."/>
      <w:lvlJc w:val="left"/>
      <w:pPr>
        <w:ind w:left="1440" w:hanging="360"/>
      </w:pPr>
    </w:lvl>
    <w:lvl w:ilvl="2" w:tplc="17925870" w:tentative="1">
      <w:start w:val="1"/>
      <w:numFmt w:val="lowerRoman"/>
      <w:lvlText w:val="%3."/>
      <w:lvlJc w:val="right"/>
      <w:pPr>
        <w:ind w:left="2160" w:hanging="180"/>
      </w:pPr>
    </w:lvl>
    <w:lvl w:ilvl="3" w:tplc="17925870" w:tentative="1">
      <w:start w:val="1"/>
      <w:numFmt w:val="decimal"/>
      <w:lvlText w:val="%4."/>
      <w:lvlJc w:val="left"/>
      <w:pPr>
        <w:ind w:left="2880" w:hanging="360"/>
      </w:pPr>
    </w:lvl>
    <w:lvl w:ilvl="4" w:tplc="17925870" w:tentative="1">
      <w:start w:val="1"/>
      <w:numFmt w:val="lowerLetter"/>
      <w:lvlText w:val="%5."/>
      <w:lvlJc w:val="left"/>
      <w:pPr>
        <w:ind w:left="3600" w:hanging="360"/>
      </w:pPr>
    </w:lvl>
    <w:lvl w:ilvl="5" w:tplc="17925870" w:tentative="1">
      <w:start w:val="1"/>
      <w:numFmt w:val="lowerRoman"/>
      <w:lvlText w:val="%6."/>
      <w:lvlJc w:val="right"/>
      <w:pPr>
        <w:ind w:left="4320" w:hanging="180"/>
      </w:pPr>
    </w:lvl>
    <w:lvl w:ilvl="6" w:tplc="17925870" w:tentative="1">
      <w:start w:val="1"/>
      <w:numFmt w:val="decimal"/>
      <w:lvlText w:val="%7."/>
      <w:lvlJc w:val="left"/>
      <w:pPr>
        <w:ind w:left="5040" w:hanging="360"/>
      </w:pPr>
    </w:lvl>
    <w:lvl w:ilvl="7" w:tplc="17925870" w:tentative="1">
      <w:start w:val="1"/>
      <w:numFmt w:val="lowerLetter"/>
      <w:lvlText w:val="%8."/>
      <w:lvlJc w:val="left"/>
      <w:pPr>
        <w:ind w:left="5760" w:hanging="360"/>
      </w:pPr>
    </w:lvl>
    <w:lvl w:ilvl="8" w:tplc="17925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94">
    <w:multiLevelType w:val="hybridMultilevel"/>
    <w:lvl w:ilvl="0" w:tplc="56226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094">
    <w:abstractNumId w:val="20094"/>
  </w:num>
  <w:num w:numId="10440">
    <w:abstractNumId w:val="1044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updateFields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8523395" Type="http://schemas.microsoft.com/office/2011/relationships/commentsExtended" Target="commentsExtended.xml"/><Relationship Id="rId227097017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JDoe</b:Tag>
    <b:SourceType>Report</b:SourceType>
    <b:Guid>{F8614A78-8E89-426F-90D8-5CD89AEFDE55}</b:Guid>
    <b:Author>
      <b:Author>
        <b:NameList>
          <b:Person>
            <b:Last>Doe</b:Last>
            <b:First>John</b:First>
          </b:Person>
        </b:NameList>
      </b:Author>
    </b:Author>
    <b:Title>My book</b:Title>
    <b:Year>2021</b:Year>
    <b:City>My city</b:City>
    <b:Publisher>My publisher</b:Publisher>
  </b:Source>
</b:Sources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