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73157">
    <w:multiLevelType w:val="hybridMultilevel"/>
    <w:lvl w:ilvl="0" w:tplc="62520979">
      <w:start w:val="1"/>
      <w:numFmt w:val="decimal"/>
      <w:lvlText w:val="%1."/>
      <w:lvlJc w:val="left"/>
      <w:pPr>
        <w:ind w:left="720" w:hanging="360"/>
      </w:pPr>
    </w:lvl>
    <w:lvl w:ilvl="1" w:tplc="62520979" w:tentative="1">
      <w:start w:val="1"/>
      <w:numFmt w:val="lowerLetter"/>
      <w:lvlText w:val="%2."/>
      <w:lvlJc w:val="left"/>
      <w:pPr>
        <w:ind w:left="1440" w:hanging="360"/>
      </w:pPr>
    </w:lvl>
    <w:lvl w:ilvl="2" w:tplc="62520979" w:tentative="1">
      <w:start w:val="1"/>
      <w:numFmt w:val="lowerRoman"/>
      <w:lvlText w:val="%3."/>
      <w:lvlJc w:val="right"/>
      <w:pPr>
        <w:ind w:left="2160" w:hanging="180"/>
      </w:pPr>
    </w:lvl>
    <w:lvl w:ilvl="3" w:tplc="62520979" w:tentative="1">
      <w:start w:val="1"/>
      <w:numFmt w:val="decimal"/>
      <w:lvlText w:val="%4."/>
      <w:lvlJc w:val="left"/>
      <w:pPr>
        <w:ind w:left="2880" w:hanging="360"/>
      </w:pPr>
    </w:lvl>
    <w:lvl w:ilvl="4" w:tplc="62520979" w:tentative="1">
      <w:start w:val="1"/>
      <w:numFmt w:val="lowerLetter"/>
      <w:lvlText w:val="%5."/>
      <w:lvlJc w:val="left"/>
      <w:pPr>
        <w:ind w:left="3600" w:hanging="360"/>
      </w:pPr>
    </w:lvl>
    <w:lvl w:ilvl="5" w:tplc="62520979" w:tentative="1">
      <w:start w:val="1"/>
      <w:numFmt w:val="lowerRoman"/>
      <w:lvlText w:val="%6."/>
      <w:lvlJc w:val="right"/>
      <w:pPr>
        <w:ind w:left="4320" w:hanging="180"/>
      </w:pPr>
    </w:lvl>
    <w:lvl w:ilvl="6" w:tplc="62520979" w:tentative="1">
      <w:start w:val="1"/>
      <w:numFmt w:val="decimal"/>
      <w:lvlText w:val="%7."/>
      <w:lvlJc w:val="left"/>
      <w:pPr>
        <w:ind w:left="5040" w:hanging="360"/>
      </w:pPr>
    </w:lvl>
    <w:lvl w:ilvl="7" w:tplc="62520979" w:tentative="1">
      <w:start w:val="1"/>
      <w:numFmt w:val="lowerLetter"/>
      <w:lvlText w:val="%8."/>
      <w:lvlJc w:val="left"/>
      <w:pPr>
        <w:ind w:left="5760" w:hanging="360"/>
      </w:pPr>
    </w:lvl>
    <w:lvl w:ilvl="8" w:tplc="62520979" w:tentative="1">
      <w:start w:val="1"/>
      <w:numFmt w:val="lowerRoman"/>
      <w:lvlText w:val="%9."/>
      <w:lvlJc w:val="right"/>
      <w:pPr>
        <w:ind w:left="6480" w:hanging="180"/>
      </w:pPr>
    </w:lvl>
  </w:abstractNum>
  <w:abstractNum w:abstractNumId="51873156">
    <w:multiLevelType w:val="hybridMultilevel"/>
    <w:lvl w:ilvl="0" w:tplc="68430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73156">
    <w:abstractNumId w:val="51873156"/>
  </w:num>
  <w:num w:numId="51873157">
    <w:abstractNumId w:val="51873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