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sectPr xmlns:w="http://schemas.openxmlformats.org/wordprocessingml/2006/main" w:rsidR="00AC197E" w:rsidRPr="00DF064E" w:rsidSect="000F6147">
      <w:pgSz w:w="23814" w:h="16839" w:orient="landscape" w:code="8"/>
      <w:pgMar w:top="1701" w:right="1417" w:bottom="1701" w:left="1417" w:header="708" w:footer="708" w:gutter="0"/>
      <w:cols w:space="708" w:num="3"/>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525245">
    <w:multiLevelType w:val="hybridMultilevel"/>
    <w:lvl w:ilvl="0" w:tplc="59472689">
      <w:start w:val="1"/>
      <w:numFmt w:val="decimal"/>
      <w:lvlText w:val="%1."/>
      <w:lvlJc w:val="left"/>
      <w:pPr>
        <w:ind w:left="720" w:hanging="360"/>
      </w:pPr>
    </w:lvl>
    <w:lvl w:ilvl="1" w:tplc="59472689" w:tentative="1">
      <w:start w:val="1"/>
      <w:numFmt w:val="lowerLetter"/>
      <w:lvlText w:val="%2."/>
      <w:lvlJc w:val="left"/>
      <w:pPr>
        <w:ind w:left="1440" w:hanging="360"/>
      </w:pPr>
    </w:lvl>
    <w:lvl w:ilvl="2" w:tplc="59472689" w:tentative="1">
      <w:start w:val="1"/>
      <w:numFmt w:val="lowerRoman"/>
      <w:lvlText w:val="%3."/>
      <w:lvlJc w:val="right"/>
      <w:pPr>
        <w:ind w:left="2160" w:hanging="180"/>
      </w:pPr>
    </w:lvl>
    <w:lvl w:ilvl="3" w:tplc="59472689" w:tentative="1">
      <w:start w:val="1"/>
      <w:numFmt w:val="decimal"/>
      <w:lvlText w:val="%4."/>
      <w:lvlJc w:val="left"/>
      <w:pPr>
        <w:ind w:left="2880" w:hanging="360"/>
      </w:pPr>
    </w:lvl>
    <w:lvl w:ilvl="4" w:tplc="59472689" w:tentative="1">
      <w:start w:val="1"/>
      <w:numFmt w:val="lowerLetter"/>
      <w:lvlText w:val="%5."/>
      <w:lvlJc w:val="left"/>
      <w:pPr>
        <w:ind w:left="3600" w:hanging="360"/>
      </w:pPr>
    </w:lvl>
    <w:lvl w:ilvl="5" w:tplc="59472689" w:tentative="1">
      <w:start w:val="1"/>
      <w:numFmt w:val="lowerRoman"/>
      <w:lvlText w:val="%6."/>
      <w:lvlJc w:val="right"/>
      <w:pPr>
        <w:ind w:left="4320" w:hanging="180"/>
      </w:pPr>
    </w:lvl>
    <w:lvl w:ilvl="6" w:tplc="59472689" w:tentative="1">
      <w:start w:val="1"/>
      <w:numFmt w:val="decimal"/>
      <w:lvlText w:val="%7."/>
      <w:lvlJc w:val="left"/>
      <w:pPr>
        <w:ind w:left="5040" w:hanging="360"/>
      </w:pPr>
    </w:lvl>
    <w:lvl w:ilvl="7" w:tplc="59472689" w:tentative="1">
      <w:start w:val="1"/>
      <w:numFmt w:val="lowerLetter"/>
      <w:lvlText w:val="%8."/>
      <w:lvlJc w:val="left"/>
      <w:pPr>
        <w:ind w:left="5760" w:hanging="360"/>
      </w:pPr>
    </w:lvl>
    <w:lvl w:ilvl="8" w:tplc="59472689" w:tentative="1">
      <w:start w:val="1"/>
      <w:numFmt w:val="lowerRoman"/>
      <w:lvlText w:val="%9."/>
      <w:lvlJc w:val="right"/>
      <w:pPr>
        <w:ind w:left="6480" w:hanging="180"/>
      </w:pPr>
    </w:lvl>
  </w:abstractNum>
  <w:abstractNum w:abstractNumId="31525244">
    <w:multiLevelType w:val="hybridMultilevel"/>
    <w:lvl w:ilvl="0" w:tplc="761756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525244">
    <w:abstractNumId w:val="31525244"/>
  </w:num>
  <w:num w:numId="31525245">
    <w:abstractNumId w:val="315252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